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3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338"/>
      </w:tblGrid>
      <w:tr w:rsidR="00953920" w:rsidRPr="0027276E" w14:paraId="574B215D" w14:textId="77777777" w:rsidTr="0027276E">
        <w:tc>
          <w:tcPr>
            <w:tcW w:w="3695" w:type="dxa"/>
          </w:tcPr>
          <w:p w14:paraId="06E7B1DE" w14:textId="77777777" w:rsidR="00953920" w:rsidRPr="0027276E" w:rsidRDefault="00953920" w:rsidP="00953920">
            <w:pPr>
              <w:tabs>
                <w:tab w:val="left" w:pos="176"/>
                <w:tab w:val="left" w:pos="363"/>
              </w:tabs>
            </w:pPr>
            <w:proofErr w:type="spellStart"/>
            <w:r w:rsidRPr="0027276E">
              <w:t>исх</w:t>
            </w:r>
            <w:proofErr w:type="spellEnd"/>
            <w:proofErr w:type="gramStart"/>
            <w:r w:rsidRPr="0027276E">
              <w:t xml:space="preserve"> .</w:t>
            </w:r>
            <w:proofErr w:type="gramEnd"/>
            <w:r w:rsidRPr="0027276E">
              <w:t xml:space="preserve"> № ________ от ________</w:t>
            </w:r>
          </w:p>
        </w:tc>
        <w:tc>
          <w:tcPr>
            <w:tcW w:w="7338" w:type="dxa"/>
          </w:tcPr>
          <w:p w14:paraId="050F1023" w14:textId="77777777" w:rsidR="00953920" w:rsidRDefault="00953920" w:rsidP="00F872C7">
            <w:pPr>
              <w:tabs>
                <w:tab w:val="left" w:pos="176"/>
                <w:tab w:val="left" w:pos="363"/>
              </w:tabs>
              <w:rPr>
                <w:b/>
              </w:rPr>
            </w:pPr>
            <w:r w:rsidRPr="0027276E">
              <w:rPr>
                <w:caps/>
              </w:rPr>
              <w:t xml:space="preserve">         </w:t>
            </w:r>
            <w:r w:rsidR="00F872C7">
              <w:rPr>
                <w:caps/>
              </w:rPr>
              <w:t xml:space="preserve"> </w:t>
            </w:r>
            <w:r w:rsidR="003E62EC" w:rsidRPr="0027276E">
              <w:rPr>
                <w:caps/>
              </w:rPr>
              <w:t xml:space="preserve"> </w:t>
            </w:r>
            <w:r w:rsidRPr="0027276E">
              <w:rPr>
                <w:b/>
                <w:caps/>
              </w:rPr>
              <w:t>Заявка</w:t>
            </w:r>
            <w:r w:rsidR="0027276E" w:rsidRPr="0027276E">
              <w:rPr>
                <w:b/>
              </w:rPr>
              <w:t xml:space="preserve"> в АНОДПО УЦ «Профиль»</w:t>
            </w:r>
          </w:p>
          <w:p w14:paraId="019F4C9F" w14:textId="77777777" w:rsidR="00632124" w:rsidRPr="0027276E" w:rsidRDefault="00632124" w:rsidP="00F872C7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</w:p>
        </w:tc>
      </w:tr>
    </w:tbl>
    <w:p w14:paraId="784BD010" w14:textId="77777777" w:rsidR="002F2536" w:rsidRDefault="00AD1FE1" w:rsidP="003E62EC">
      <w:pPr>
        <w:tabs>
          <w:tab w:val="left" w:pos="176"/>
          <w:tab w:val="left" w:pos="363"/>
        </w:tabs>
        <w:jc w:val="center"/>
      </w:pPr>
      <w:r w:rsidRPr="0027276E">
        <w:t xml:space="preserve">на </w:t>
      </w:r>
      <w:proofErr w:type="gramStart"/>
      <w:r w:rsidRPr="0027276E">
        <w:t>обучение</w:t>
      </w:r>
      <w:proofErr w:type="gramEnd"/>
      <w:r w:rsidRPr="0027276E">
        <w:t xml:space="preserve"> по дополнительной профессиональной программе профессиональной переподготовки «Специалист в области охраны труда» (256 часов) </w:t>
      </w:r>
    </w:p>
    <w:p w14:paraId="30DC602D" w14:textId="77777777" w:rsidR="00632124" w:rsidRPr="0027276E" w:rsidRDefault="00632124" w:rsidP="003E62EC">
      <w:pPr>
        <w:tabs>
          <w:tab w:val="left" w:pos="176"/>
          <w:tab w:val="left" w:pos="363"/>
        </w:tabs>
        <w:jc w:val="center"/>
      </w:pPr>
    </w:p>
    <w:p w14:paraId="0F79F4F8" w14:textId="1CD000D8" w:rsidR="00DA4AF8" w:rsidRDefault="006360BF" w:rsidP="00A36161">
      <w:pPr>
        <w:tabs>
          <w:tab w:val="num" w:pos="176"/>
          <w:tab w:val="left" w:pos="363"/>
        </w:tabs>
        <w:jc w:val="center"/>
      </w:pPr>
      <w:r w:rsidRPr="0027276E">
        <w:rPr>
          <w:b/>
        </w:rPr>
        <w:t>Форма обучения</w:t>
      </w:r>
      <w:r w:rsidR="00263536">
        <w:rPr>
          <w:b/>
        </w:rPr>
        <w:t xml:space="preserve">: </w:t>
      </w:r>
      <w:bookmarkStart w:id="0" w:name="_GoBack"/>
      <w:bookmarkEnd w:id="0"/>
      <w:r w:rsidRPr="0027276E">
        <w:t>очно-заочная, заочная</w:t>
      </w:r>
    </w:p>
    <w:p w14:paraId="11625978" w14:textId="77777777" w:rsidR="00632124" w:rsidRPr="0027276E" w:rsidRDefault="00632124" w:rsidP="00A36161">
      <w:pPr>
        <w:tabs>
          <w:tab w:val="num" w:pos="176"/>
          <w:tab w:val="left" w:pos="363"/>
        </w:tabs>
        <w:jc w:val="center"/>
      </w:pPr>
    </w:p>
    <w:tbl>
      <w:tblPr>
        <w:tblW w:w="1094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243"/>
        <w:gridCol w:w="1576"/>
        <w:gridCol w:w="283"/>
        <w:gridCol w:w="2694"/>
        <w:gridCol w:w="1701"/>
        <w:gridCol w:w="1838"/>
        <w:gridCol w:w="25"/>
      </w:tblGrid>
      <w:tr w:rsidR="002F2536" w14:paraId="53F70F61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78B02" w14:textId="77777777" w:rsidR="003E62EC" w:rsidRDefault="002F2536" w:rsidP="00707B67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Название организации </w:t>
            </w:r>
          </w:p>
          <w:p w14:paraId="205CBF6B" w14:textId="77777777" w:rsidR="002F2536" w:rsidRPr="00707B67" w:rsidRDefault="002F2536" w:rsidP="00707B67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830BB" w14:textId="77777777" w:rsidR="002F2536" w:rsidRDefault="002F2536">
            <w:pPr>
              <w:snapToGrid w:val="0"/>
            </w:pPr>
          </w:p>
          <w:p w14:paraId="1DE24D01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0DB0D564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3DAD47E" w14:textId="77777777" w:rsidTr="003E62EC">
        <w:trPr>
          <w:trHeight w:val="58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5E2F7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0F8B2" w14:textId="77777777" w:rsidR="002F2536" w:rsidRDefault="002F2536">
            <w:pPr>
              <w:snapToGrid w:val="0"/>
            </w:pPr>
          </w:p>
          <w:p w14:paraId="42418BC5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679BECDD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256D1E37" w14:textId="77777777" w:rsidTr="003E62EC">
        <w:trPr>
          <w:trHeight w:val="510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6C96D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Наименование документа, </w:t>
            </w:r>
          </w:p>
          <w:p w14:paraId="4E3A4AC4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317D2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7C5AC3A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3F7BE9D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CE218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Юридический адрес организации</w:t>
            </w:r>
          </w:p>
          <w:p w14:paraId="62EAA2CF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4D536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32455AE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7CA36C4F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87509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Почтовый адрес организации</w:t>
            </w:r>
          </w:p>
          <w:p w14:paraId="068EB89C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CE016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C3D744D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308FD62F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F17B3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Фактический адрес организации</w:t>
            </w:r>
          </w:p>
          <w:p w14:paraId="3ABCF163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5481D" w14:textId="77777777" w:rsidR="002F2536" w:rsidRDefault="002F2536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D2C88FA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02086084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88A31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Код города    </w:t>
            </w:r>
          </w:p>
          <w:p w14:paraId="5D7A275B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B8AF" w14:textId="77777777" w:rsidR="002F2536" w:rsidRDefault="002F2536">
            <w:pPr>
              <w:snapToGrid w:val="0"/>
            </w:pPr>
          </w:p>
          <w:p w14:paraId="116DD743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3DE7D5F8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238BB459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B5E21" w14:textId="77777777" w:rsidR="002F2536" w:rsidRPr="00707B67" w:rsidRDefault="0010301E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6D7FB" w14:textId="77777777" w:rsidR="002F2536" w:rsidRPr="0010301E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1988750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07CC2CF1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27B38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DF8B9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008BA1D6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1485E7C7" w14:textId="77777777" w:rsidTr="003E62EC">
        <w:trPr>
          <w:trHeight w:val="31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4D4BF" w14:textId="77777777" w:rsidR="002F2536" w:rsidRPr="00707B67" w:rsidRDefault="0010301E">
            <w:pPr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                  </w:t>
            </w:r>
            <w:r w:rsidR="002F2536" w:rsidRPr="00707B67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5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7565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E1E894C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4EFF417" w14:textId="77777777" w:rsidTr="003E62EC">
        <w:trPr>
          <w:trHeight w:val="17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757D" w14:textId="77777777"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5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D1F18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15E97BD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169509A1" w14:textId="77777777" w:rsidTr="003E62EC">
        <w:trPr>
          <w:trHeight w:val="263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0CAA" w14:textId="77777777"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-  </w:t>
            </w:r>
            <w:proofErr w:type="gramStart"/>
            <w:r w:rsidRPr="00707B67">
              <w:rPr>
                <w:sz w:val="22"/>
                <w:szCs w:val="22"/>
              </w:rPr>
              <w:t>р</w:t>
            </w:r>
            <w:proofErr w:type="gramEnd"/>
            <w:r w:rsidRPr="00707B67">
              <w:rPr>
                <w:sz w:val="22"/>
                <w:szCs w:val="22"/>
              </w:rPr>
              <w:t>/счет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6CEB1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D043C96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4DCBE1A" w14:textId="77777777" w:rsidTr="003E62EC">
        <w:trPr>
          <w:trHeight w:val="28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35BC" w14:textId="77777777"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D5BBD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031557FA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7D932EC0" w14:textId="77777777" w:rsidTr="003E62EC">
        <w:trPr>
          <w:trHeight w:val="245"/>
        </w:trPr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5D2B4" w14:textId="77777777" w:rsidR="002F2536" w:rsidRPr="00707B67" w:rsidRDefault="002F2536">
            <w:pPr>
              <w:ind w:firstLine="1223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- </w:t>
            </w:r>
            <w:proofErr w:type="gramStart"/>
            <w:r w:rsidRPr="00707B67">
              <w:rPr>
                <w:sz w:val="22"/>
                <w:szCs w:val="22"/>
              </w:rPr>
              <w:t>к</w:t>
            </w:r>
            <w:proofErr w:type="gramEnd"/>
            <w:r w:rsidRPr="00707B67">
              <w:rPr>
                <w:sz w:val="22"/>
                <w:szCs w:val="22"/>
              </w:rPr>
              <w:t>/счет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0F30B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3D18DAEB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5419A5F0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58399" w14:textId="77777777" w:rsidR="002F2536" w:rsidRPr="00707B67" w:rsidRDefault="0010301E" w:rsidP="0010301E">
            <w:pPr>
              <w:rPr>
                <w:sz w:val="22"/>
                <w:szCs w:val="22"/>
              </w:rPr>
            </w:pPr>
            <w:r w:rsidRPr="00707B67">
              <w:rPr>
                <w:caps/>
                <w:sz w:val="22"/>
                <w:szCs w:val="22"/>
              </w:rPr>
              <w:t xml:space="preserve">                    </w:t>
            </w:r>
            <w:r w:rsidR="002F2536" w:rsidRPr="00707B67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64432" w14:textId="77777777" w:rsidR="002F2536" w:rsidRDefault="002F2536"/>
        </w:tc>
        <w:tc>
          <w:tcPr>
            <w:tcW w:w="25" w:type="dxa"/>
            <w:tcBorders>
              <w:left w:val="single" w:sz="4" w:space="0" w:color="000000"/>
            </w:tcBorders>
          </w:tcPr>
          <w:p w14:paraId="3FB3142C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3CB13F12" w14:textId="77777777" w:rsidTr="003E62EC"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FCCBD" w14:textId="77777777" w:rsidR="002F2536" w:rsidRPr="00707B67" w:rsidRDefault="002F2536">
            <w:pPr>
              <w:ind w:left="-44"/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14:paraId="4E5E65B8" w14:textId="77777777" w:rsidR="002F2536" w:rsidRPr="00707B67" w:rsidRDefault="002F2536">
            <w:pPr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(ФИО полностью, раб</w:t>
            </w:r>
            <w:proofErr w:type="gramStart"/>
            <w:r w:rsidRPr="00707B67">
              <w:rPr>
                <w:sz w:val="22"/>
                <w:szCs w:val="22"/>
              </w:rPr>
              <w:t xml:space="preserve">., </w:t>
            </w:r>
            <w:proofErr w:type="gramEnd"/>
            <w:r w:rsidRPr="00707B67">
              <w:rPr>
                <w:sz w:val="22"/>
                <w:szCs w:val="22"/>
              </w:rPr>
              <w:t>моб. тел.</w:t>
            </w:r>
            <w:r w:rsidR="00953920" w:rsidRPr="00707B67">
              <w:rPr>
                <w:sz w:val="22"/>
                <w:szCs w:val="22"/>
              </w:rPr>
              <w:t xml:space="preserve">, </w:t>
            </w:r>
            <w:r w:rsidR="00953920" w:rsidRPr="00707B67">
              <w:rPr>
                <w:sz w:val="22"/>
                <w:szCs w:val="22"/>
                <w:lang w:val="en-US"/>
              </w:rPr>
              <w:t>E</w:t>
            </w:r>
            <w:r w:rsidR="00953920" w:rsidRPr="00707B67">
              <w:rPr>
                <w:sz w:val="22"/>
                <w:szCs w:val="22"/>
              </w:rPr>
              <w:t>-</w:t>
            </w:r>
            <w:r w:rsidR="00953920" w:rsidRPr="00707B67">
              <w:rPr>
                <w:sz w:val="22"/>
                <w:szCs w:val="22"/>
                <w:lang w:val="en-US"/>
              </w:rPr>
              <w:t>mail</w:t>
            </w:r>
            <w:r w:rsidRPr="00707B67">
              <w:rPr>
                <w:sz w:val="22"/>
                <w:szCs w:val="22"/>
              </w:rPr>
              <w:t>)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135D0" w14:textId="77777777" w:rsidR="002F2536" w:rsidRDefault="002F2536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02A2A9B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8B1E6A" w:rsidRPr="00F5239D" w14:paraId="6B0DF180" w14:textId="77777777" w:rsidTr="0003271E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6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CD694E" w14:textId="77777777" w:rsidR="008B1E6A" w:rsidRPr="003E62EC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№</w:t>
            </w:r>
          </w:p>
          <w:p w14:paraId="414DD863" w14:textId="77777777" w:rsidR="008B1E6A" w:rsidRPr="003E62EC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731BF7" w14:textId="77777777" w:rsidR="008B1E6A" w:rsidRPr="003E62EC" w:rsidRDefault="008B1E6A" w:rsidP="00E15CF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ФИО*</w:t>
            </w:r>
          </w:p>
          <w:p w14:paraId="7504AFF0" w14:textId="77777777" w:rsidR="008B1E6A" w:rsidRPr="003E62EC" w:rsidRDefault="008B1E6A" w:rsidP="00E15CF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(полностью)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DE88E4" w14:textId="77777777" w:rsidR="008B1E6A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Дата рождения</w:t>
            </w:r>
          </w:p>
          <w:p w14:paraId="273672AA" w14:textId="77777777" w:rsidR="008B1E6A" w:rsidRPr="003E62EC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ED9A372" w14:textId="77777777" w:rsidR="008B1E6A" w:rsidRPr="003E62EC" w:rsidRDefault="008B1E6A" w:rsidP="008B1E6A">
            <w:pPr>
              <w:suppressAutoHyphens w:val="0"/>
              <w:rPr>
                <w:sz w:val="22"/>
                <w:szCs w:val="22"/>
              </w:rPr>
            </w:pPr>
          </w:p>
          <w:p w14:paraId="2E603564" w14:textId="77777777" w:rsidR="008B1E6A" w:rsidRPr="003E62EC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3E62EC">
              <w:rPr>
                <w:sz w:val="22"/>
                <w:szCs w:val="22"/>
              </w:rPr>
              <w:t>СНИЛС 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ED033D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 xml:space="preserve">Должность </w:t>
            </w:r>
          </w:p>
          <w:p w14:paraId="0EA200B2" w14:textId="77777777" w:rsidR="008B1E6A" w:rsidRPr="008B1E6A" w:rsidRDefault="008B1E6A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8B1E6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80175B7" w14:textId="77777777" w:rsidR="008B1E6A" w:rsidRPr="003E62EC" w:rsidRDefault="008B1E6A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Образование**</w:t>
            </w:r>
          </w:p>
        </w:tc>
      </w:tr>
      <w:tr w:rsidR="008B1E6A" w14:paraId="6DE34DF1" w14:textId="77777777" w:rsidTr="0003271E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1035"/>
        </w:trPr>
        <w:tc>
          <w:tcPr>
            <w:tcW w:w="5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F6BDCE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DC3684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244602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14:paraId="5D9EB5AF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14:paraId="2CACD743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CAF343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8B1E6A" w14:paraId="3CCA5990" w14:textId="77777777" w:rsidTr="0003271E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729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321973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073734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DDAB59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3268E" w14:textId="77777777" w:rsidR="008B1E6A" w:rsidRPr="00707B67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6EB22C0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A101AE" w14:textId="77777777" w:rsidR="008B1E6A" w:rsidRDefault="008B1E6A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03271E" w14:paraId="06B89704" w14:textId="77777777" w:rsidTr="00B506F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42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AABC6" w14:textId="77777777"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C364" w14:textId="77777777"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14FCA931" w14:textId="77777777" w:rsidR="00632124" w:rsidRPr="00707B67" w:rsidRDefault="0063212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3839C" w14:textId="77777777"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CC41A" w14:textId="77777777" w:rsidR="0003271E" w:rsidRPr="00707B67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 _ _ - _ _ _ - _ _ _ - _ _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BD769" w14:textId="77777777"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B94C" w14:textId="77777777" w:rsidR="0003271E" w:rsidRPr="00707B67" w:rsidRDefault="0003271E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03271E" w14:paraId="136587D6" w14:textId="77777777" w:rsidTr="00B506F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416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3856" w14:textId="77777777"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168" w14:textId="77777777"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222C2AD0" w14:textId="77777777" w:rsidR="00632124" w:rsidRPr="00707B67" w:rsidRDefault="0063212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32E0" w14:textId="77777777"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6F86" w14:textId="77777777"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51B3" w14:textId="77777777"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410D" w14:textId="77777777" w:rsidR="0003271E" w:rsidRPr="00707B67" w:rsidRDefault="0003271E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03271E" w14:paraId="04A6EB4F" w14:textId="77777777" w:rsidTr="00CD143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6D0" w14:textId="77777777" w:rsidR="0003271E" w:rsidRPr="00707B67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D098" w14:textId="77777777"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08F5BAA3" w14:textId="77777777" w:rsidR="00632124" w:rsidRPr="00707B67" w:rsidRDefault="0063212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C738" w14:textId="77777777"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9E8A" w14:textId="77777777" w:rsidR="0003271E" w:rsidRDefault="0003271E" w:rsidP="008B1E6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CE3" w14:textId="77777777" w:rsidR="0003271E" w:rsidRDefault="0003271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89E" w14:textId="77777777" w:rsidR="0003271E" w:rsidRPr="00707B67" w:rsidRDefault="0003271E" w:rsidP="003453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2A151CD" w14:textId="77777777" w:rsidR="00632124" w:rsidRDefault="00632124" w:rsidP="008B1E6A">
      <w:pPr>
        <w:ind w:left="-426"/>
        <w:rPr>
          <w:b/>
          <w:u w:val="single"/>
        </w:rPr>
      </w:pPr>
    </w:p>
    <w:p w14:paraId="129DFB3C" w14:textId="77777777" w:rsidR="008B1E6A" w:rsidRPr="008B1E6A" w:rsidRDefault="008B1E6A" w:rsidP="008B1E6A">
      <w:pPr>
        <w:ind w:left="-426"/>
        <w:rPr>
          <w:b/>
          <w:u w:val="single"/>
        </w:rPr>
      </w:pPr>
      <w:r w:rsidRPr="008B1E6A">
        <w:rPr>
          <w:b/>
          <w:u w:val="single"/>
        </w:rPr>
        <w:t>Обязательно:</w:t>
      </w:r>
    </w:p>
    <w:p w14:paraId="51BBF5DA" w14:textId="77777777" w:rsidR="008B1E6A" w:rsidRDefault="008B1E6A" w:rsidP="008B1E6A">
      <w:pPr>
        <w:ind w:left="-426"/>
        <w:rPr>
          <w:b/>
        </w:rPr>
      </w:pPr>
      <w:r>
        <w:rPr>
          <w:b/>
        </w:rPr>
        <w:t>*В</w:t>
      </w:r>
      <w:r w:rsidRPr="008B1E6A">
        <w:rPr>
          <w:b/>
        </w:rPr>
        <w:t>се лица, направленные на обучение имеют гражданство РФ, если иное указать</w:t>
      </w:r>
    </w:p>
    <w:p w14:paraId="32D389DB" w14:textId="77777777" w:rsidR="008012A2" w:rsidRDefault="008B1E6A" w:rsidP="008B1E6A">
      <w:pPr>
        <w:ind w:left="-426"/>
        <w:rPr>
          <w:b/>
        </w:rPr>
      </w:pPr>
      <w:r w:rsidRPr="008B1E6A">
        <w:rPr>
          <w:b/>
        </w:rPr>
        <w:t>**Копия документа о высшем/среднем  профессиональном образовании.</w:t>
      </w:r>
    </w:p>
    <w:p w14:paraId="785C7258" w14:textId="77777777" w:rsidR="00A36161" w:rsidRDefault="00A36161">
      <w:pPr>
        <w:ind w:left="360" w:hanging="502"/>
        <w:rPr>
          <w:b/>
        </w:rPr>
      </w:pPr>
    </w:p>
    <w:p w14:paraId="0D9B875E" w14:textId="77777777" w:rsidR="008012A2" w:rsidRDefault="008012A2">
      <w:pPr>
        <w:ind w:left="360" w:hanging="502"/>
        <w:rPr>
          <w:b/>
        </w:rPr>
      </w:pPr>
    </w:p>
    <w:p w14:paraId="22A4DC1E" w14:textId="77777777" w:rsidR="002F2536" w:rsidRDefault="002F2536">
      <w:pPr>
        <w:ind w:left="360" w:hanging="502"/>
        <w:rPr>
          <w:b/>
        </w:rPr>
      </w:pPr>
      <w:r w:rsidRPr="00A36161">
        <w:t xml:space="preserve">Руководитель организации   </w:t>
      </w:r>
      <w:r>
        <w:t xml:space="preserve">          ___________________           _______________________</w:t>
      </w:r>
    </w:p>
    <w:p w14:paraId="299D42DE" w14:textId="77777777" w:rsidR="002F2536" w:rsidRPr="003E62EC" w:rsidRDefault="003E62EC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</w:t>
      </w:r>
      <w:r w:rsidR="008B1E6A">
        <w:rPr>
          <w:b/>
        </w:rPr>
        <w:t xml:space="preserve">                               </w:t>
      </w:r>
      <w:r w:rsidR="002F2536">
        <w:rPr>
          <w:b/>
        </w:rPr>
        <w:tab/>
      </w:r>
      <w:r>
        <w:rPr>
          <w:b/>
        </w:rPr>
        <w:t xml:space="preserve">      </w:t>
      </w:r>
      <w:r w:rsidRPr="003E62EC">
        <w:rPr>
          <w:sz w:val="20"/>
          <w:szCs w:val="20"/>
        </w:rPr>
        <w:t xml:space="preserve"> (</w:t>
      </w:r>
      <w:r w:rsidR="002F2536" w:rsidRPr="003E62EC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2F2536" w:rsidRPr="003E62EC">
        <w:rPr>
          <w:sz w:val="20"/>
          <w:szCs w:val="20"/>
        </w:rPr>
        <w:tab/>
      </w:r>
      <w:r w:rsidR="00A36161" w:rsidRPr="003E62EC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(</w:t>
      </w:r>
      <w:r w:rsidR="002F2536" w:rsidRPr="003E62EC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111AFB91" w14:textId="77777777" w:rsidR="008012A2" w:rsidRDefault="008012A2"/>
    <w:p w14:paraId="05E8DB52" w14:textId="77777777" w:rsidR="0027276E" w:rsidRDefault="00E91856" w:rsidP="00E91856">
      <w:pPr>
        <w:jc w:val="center"/>
        <w:rPr>
          <w:rStyle w:val="a9"/>
          <w:b/>
        </w:rPr>
      </w:pPr>
      <w:r w:rsidRPr="000A429B">
        <w:rPr>
          <w:b/>
          <w:color w:val="0000FF"/>
        </w:rPr>
        <w:t xml:space="preserve">Заявку на обучение и скан-копию заявления о приеме на обучение </w:t>
      </w:r>
      <w:r>
        <w:rPr>
          <w:b/>
          <w:color w:val="0000FF"/>
        </w:rPr>
        <w:t>на каждого Обучающегося</w:t>
      </w:r>
      <w:r w:rsidRPr="000A429B">
        <w:rPr>
          <w:b/>
          <w:color w:val="0000FF"/>
        </w:rPr>
        <w:t xml:space="preserve"> просим направить на </w:t>
      </w:r>
      <w:r w:rsidRPr="000A429B">
        <w:rPr>
          <w:b/>
          <w:color w:val="0000FF"/>
          <w:lang w:val="en-US"/>
        </w:rPr>
        <w:t>e</w:t>
      </w:r>
      <w:r w:rsidRPr="000A429B">
        <w:rPr>
          <w:b/>
          <w:color w:val="0000FF"/>
        </w:rPr>
        <w:t>-</w:t>
      </w:r>
      <w:proofErr w:type="spellStart"/>
      <w:r w:rsidRPr="000A429B">
        <w:rPr>
          <w:b/>
          <w:color w:val="0000FF"/>
        </w:rPr>
        <w:t>mail</w:t>
      </w:r>
      <w:proofErr w:type="spellEnd"/>
      <w:r w:rsidRPr="000A429B">
        <w:rPr>
          <w:b/>
          <w:color w:val="0000FF"/>
        </w:rPr>
        <w:t xml:space="preserve">: </w:t>
      </w:r>
      <w:hyperlink r:id="rId7" w:history="1">
        <w:r w:rsidRPr="000A429B">
          <w:rPr>
            <w:rStyle w:val="a9"/>
            <w:b/>
          </w:rPr>
          <w:t>profil@irmail.ru</w:t>
        </w:r>
      </w:hyperlink>
    </w:p>
    <w:p w14:paraId="51328AD7" w14:textId="77777777" w:rsidR="0027276E" w:rsidRDefault="0027276E">
      <w:pPr>
        <w:suppressAutoHyphens w:val="0"/>
        <w:rPr>
          <w:rStyle w:val="a9"/>
          <w:b/>
        </w:rPr>
      </w:pPr>
      <w:r>
        <w:rPr>
          <w:rStyle w:val="a9"/>
          <w:b/>
        </w:rPr>
        <w:lastRenderedPageBreak/>
        <w:br w:type="page"/>
      </w:r>
    </w:p>
    <w:p w14:paraId="1B0540D6" w14:textId="77777777" w:rsidR="00E91856" w:rsidRDefault="00E91856" w:rsidP="00E91856">
      <w:pPr>
        <w:jc w:val="center"/>
        <w:rPr>
          <w:b/>
          <w:color w:val="0000FF"/>
        </w:rPr>
      </w:pPr>
    </w:p>
    <w:p w14:paraId="33950658" w14:textId="77777777" w:rsidR="00E91856" w:rsidRDefault="00E91856" w:rsidP="00E91856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615199" w:rsidRPr="006F66F3" w14:paraId="2113C39D" w14:textId="77777777" w:rsidTr="00615199">
        <w:tc>
          <w:tcPr>
            <w:tcW w:w="5475" w:type="dxa"/>
          </w:tcPr>
          <w:p w14:paraId="77212513" w14:textId="77777777" w:rsidR="00615199" w:rsidRPr="006F66F3" w:rsidRDefault="00615199" w:rsidP="00E91856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04" w:type="dxa"/>
            <w:hideMark/>
          </w:tcPr>
          <w:p w14:paraId="4D983234" w14:textId="77777777" w:rsidR="00E351AB" w:rsidRDefault="00E351AB" w:rsidP="00E351AB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62CAC8BC" w14:textId="77777777" w:rsidR="00615199" w:rsidRDefault="00615199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883B7F4" w14:textId="77777777" w:rsidR="00615199" w:rsidRDefault="0061519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1034D573" w14:textId="77777777" w:rsidR="00615199" w:rsidRDefault="00615199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55ED4D08" w14:textId="77777777" w:rsidR="00615199" w:rsidRDefault="006151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0BB104DA" w14:textId="77777777" w:rsidR="00615199" w:rsidRDefault="00615199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0E441C27" w14:textId="77777777" w:rsidR="00E91856" w:rsidRPr="006F66F3" w:rsidRDefault="00E91856" w:rsidP="00E91856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65F8CDE5" w14:textId="77777777" w:rsidR="00E91856" w:rsidRPr="006F66F3" w:rsidRDefault="00E91856" w:rsidP="00E91856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14FFC035" w14:textId="77777777" w:rsidR="00E91856" w:rsidRPr="006F66F3" w:rsidRDefault="00E91856" w:rsidP="00E91856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327D67F4" w14:textId="77777777" w:rsidR="00E91856" w:rsidRPr="006F66F3" w:rsidRDefault="00E91856" w:rsidP="00E91856">
      <w:pPr>
        <w:suppressAutoHyphens w:val="0"/>
        <w:rPr>
          <w:szCs w:val="20"/>
          <w:lang w:eastAsia="ru-RU"/>
        </w:rPr>
      </w:pPr>
    </w:p>
    <w:p w14:paraId="1009C60C" w14:textId="77777777" w:rsidR="00E91856" w:rsidRPr="000A429B" w:rsidRDefault="00E91856" w:rsidP="00E91856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14:paraId="61FF7BFF" w14:textId="77777777" w:rsidR="00E91856" w:rsidRPr="006F66F3" w:rsidRDefault="00E91856" w:rsidP="00E91856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91856" w:rsidRPr="006F66F3" w14:paraId="4CB2C71A" w14:textId="77777777" w:rsidTr="00E91856">
        <w:tc>
          <w:tcPr>
            <w:tcW w:w="10456" w:type="dxa"/>
            <w:hideMark/>
          </w:tcPr>
          <w:p w14:paraId="2144C3F9" w14:textId="77777777" w:rsidR="00E91856" w:rsidRPr="006F66F3" w:rsidRDefault="002E2D78" w:rsidP="00E91856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960B08" wp14:editId="083207B4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AA8F8A1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5E370C" wp14:editId="737272BD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2EB5D2A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8C363" wp14:editId="4D5C67C8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28BB693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6540C" wp14:editId="26D33BE2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713B2CC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AD19C2" wp14:editId="5BC1D3FC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BAF15D5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EE4057" wp14:editId="102722A0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B4B292E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867FF82" wp14:editId="58C1FE95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2682140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508A99" wp14:editId="1DE1DBB6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26B01C4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B69D92" wp14:editId="04C7DCAF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0269930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269D5C2" wp14:editId="313A1F16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C55C102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E91856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661EF53B" w14:textId="77777777" w:rsidR="00E91856" w:rsidRPr="006F66F3" w:rsidRDefault="00E91856" w:rsidP="00E91856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E91856" w:rsidRPr="006F66F3" w14:paraId="2C104BFD" w14:textId="77777777" w:rsidTr="00E91856">
        <w:trPr>
          <w:trHeight w:val="737"/>
        </w:trPr>
        <w:tc>
          <w:tcPr>
            <w:tcW w:w="10456" w:type="dxa"/>
            <w:hideMark/>
          </w:tcPr>
          <w:p w14:paraId="018D1527" w14:textId="77777777" w:rsidR="00E91856" w:rsidRPr="006F66F3" w:rsidRDefault="00E91856" w:rsidP="00E91856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1C713171" w14:textId="77777777" w:rsidR="00E91856" w:rsidRDefault="00E91856" w:rsidP="00E9185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3D827F57" w14:textId="77777777" w:rsidR="00465748" w:rsidRPr="006F66F3" w:rsidRDefault="00465748" w:rsidP="00E9185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525BEFEE" w14:textId="77777777" w:rsidR="00E91856" w:rsidRPr="006F66F3" w:rsidRDefault="00E91856" w:rsidP="00E91856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E91856" w:rsidRPr="006F66F3" w14:paraId="1526C97D" w14:textId="77777777" w:rsidTr="00E91856">
        <w:trPr>
          <w:trHeight w:val="621"/>
        </w:trPr>
        <w:tc>
          <w:tcPr>
            <w:tcW w:w="10456" w:type="dxa"/>
            <w:hideMark/>
          </w:tcPr>
          <w:p w14:paraId="083FEA2D" w14:textId="77777777" w:rsidR="00E91856" w:rsidRPr="006F66F3" w:rsidRDefault="00E91856" w:rsidP="00E91856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17077BD8" w14:textId="77777777" w:rsidR="00E91856" w:rsidRPr="006F66F3" w:rsidRDefault="00E91856" w:rsidP="00E91856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0C0C86D9" w14:textId="77777777" w:rsidR="00E91856" w:rsidRPr="006F66F3" w:rsidRDefault="00E91856" w:rsidP="00E91856">
      <w:pPr>
        <w:suppressAutoHyphens w:val="0"/>
        <w:spacing w:after="120"/>
        <w:rPr>
          <w:szCs w:val="20"/>
          <w:lang w:eastAsia="en-US"/>
        </w:rPr>
      </w:pPr>
    </w:p>
    <w:p w14:paraId="579DDC6B" w14:textId="77777777" w:rsidR="00335B66" w:rsidRDefault="00335B66" w:rsidP="00335B66">
      <w:pPr>
        <w:widowControl w:val="0"/>
        <w:suppressAutoHyphens w:val="0"/>
        <w:spacing w:line="240" w:lineRule="atLeast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proofErr w:type="gramStart"/>
      <w:r>
        <w:rPr>
          <w:rFonts w:eastAsia="Calibri"/>
          <w:b/>
          <w:lang w:eastAsia="en-US"/>
        </w:rPr>
        <w:t>обучение</w:t>
      </w:r>
      <w:proofErr w:type="gramEnd"/>
      <w:r>
        <w:rPr>
          <w:rFonts w:eastAsia="Calibri"/>
          <w:b/>
          <w:lang w:eastAsia="en-US"/>
        </w:rPr>
        <w:t xml:space="preserve"> по дополнительной профессиональной программе профессиональной переподготовки «Специалист в области охраны труда» (256 часов).</w:t>
      </w:r>
    </w:p>
    <w:p w14:paraId="5E1DC771" w14:textId="77777777" w:rsidR="00E91856" w:rsidRPr="00D136A2" w:rsidRDefault="00E91856" w:rsidP="00E91856">
      <w:pPr>
        <w:widowControl w:val="0"/>
        <w:suppressAutoHyphens w:val="0"/>
        <w:spacing w:line="240" w:lineRule="atLeast"/>
        <w:jc w:val="both"/>
        <w:rPr>
          <w:rFonts w:eastAsia="Calibri"/>
          <w:sz w:val="20"/>
          <w:szCs w:val="20"/>
          <w:lang w:eastAsia="en-US"/>
        </w:rPr>
      </w:pPr>
    </w:p>
    <w:p w14:paraId="37791A56" w14:textId="77777777" w:rsidR="00E91856" w:rsidRPr="006F66F3" w:rsidRDefault="00E91856" w:rsidP="00E91856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3BF41861" w14:textId="77777777" w:rsidR="00E91856" w:rsidRPr="006F66F3" w:rsidRDefault="00E91856" w:rsidP="00E91856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E58117D" w14:textId="77777777" w:rsidR="00E91856" w:rsidRPr="006F66F3" w:rsidRDefault="00E91856" w:rsidP="00E91856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AC6C47" w:rsidRPr="00AC6C47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33A3B07E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29B6A193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5E614909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553BC6CB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7146427E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2F71D96E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3DAF1BF7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01D0A5C1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3C739A7B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39FA3176" w14:textId="77777777" w:rsidR="00E91856" w:rsidRPr="006F66F3" w:rsidRDefault="00E91856" w:rsidP="00E91856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4E483F01" w14:textId="77777777" w:rsidR="00E91856" w:rsidRPr="006F66F3" w:rsidRDefault="00E91856" w:rsidP="00E91856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44A5D99D" w14:textId="77777777" w:rsidR="00E91856" w:rsidRPr="006F66F3" w:rsidRDefault="00E91856" w:rsidP="00E91856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299A241E" w14:textId="77777777" w:rsidR="00E91856" w:rsidRPr="006F66F3" w:rsidRDefault="00E91856" w:rsidP="00E91856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196862B3" w14:textId="77777777" w:rsidR="00E91856" w:rsidRPr="006F66F3" w:rsidRDefault="00E91856" w:rsidP="00E91856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E91856" w:rsidRPr="006F66F3" w14:paraId="2C00081F" w14:textId="77777777" w:rsidTr="00E91856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31A9" w14:textId="77777777" w:rsidR="00E91856" w:rsidRPr="006F66F3" w:rsidRDefault="00E91856" w:rsidP="00E91856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08EB" w14:textId="77777777" w:rsidR="00E91856" w:rsidRPr="006F66F3" w:rsidRDefault="00E91856" w:rsidP="00E91856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E91856" w:rsidRPr="006F66F3" w14:paraId="094075CA" w14:textId="77777777" w:rsidTr="00E91856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64B5" w14:textId="77777777" w:rsidR="00E91856" w:rsidRPr="006F66F3" w:rsidRDefault="00E91856" w:rsidP="00E91856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2642" w14:textId="77777777" w:rsidR="00E91856" w:rsidRPr="006F66F3" w:rsidRDefault="00E91856" w:rsidP="00E91856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08F388A0" w14:textId="77777777" w:rsidR="00E91856" w:rsidRPr="006F66F3" w:rsidRDefault="00E91856" w:rsidP="00E91856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01CD051F" w14:textId="77777777" w:rsidR="00E91856" w:rsidRPr="006F66F3" w:rsidRDefault="00E91856" w:rsidP="00E91856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314A2312" w14:textId="77777777" w:rsidR="00E91856" w:rsidRPr="006F66F3" w:rsidRDefault="00E91856" w:rsidP="00E91856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043034D9" w14:textId="77777777" w:rsidR="00E91856" w:rsidRPr="006823A5" w:rsidRDefault="00E91856" w:rsidP="00E91856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48682201" w14:textId="77777777" w:rsidR="00E91856" w:rsidRPr="006F66F3" w:rsidRDefault="00E91856" w:rsidP="00E91856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5DED4A8A" w14:textId="1D9FC5F1" w:rsidR="00E91856" w:rsidRPr="006F66F3" w:rsidRDefault="00E91856" w:rsidP="00E91856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590755">
        <w:rPr>
          <w:szCs w:val="20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 </w:t>
      </w:r>
      <w:proofErr w:type="gramStart"/>
      <w:r w:rsidRPr="006F66F3">
        <w:rPr>
          <w:szCs w:val="20"/>
          <w:lang w:eastAsia="en-US"/>
        </w:rPr>
        <w:t>г</w:t>
      </w:r>
      <w:proofErr w:type="gramEnd"/>
      <w:r w:rsidRPr="006F66F3">
        <w:rPr>
          <w:szCs w:val="20"/>
          <w:lang w:eastAsia="en-US"/>
        </w:rPr>
        <w:t>.       _____________            ________________________________</w:t>
      </w:r>
    </w:p>
    <w:p w14:paraId="73518997" w14:textId="77777777" w:rsidR="00E91856" w:rsidRPr="006F66F3" w:rsidRDefault="00E91856" w:rsidP="00E91856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1A18508E" w14:textId="77777777" w:rsidR="002F2536" w:rsidRPr="003E62EC" w:rsidRDefault="002F2536" w:rsidP="003E62EC">
      <w:pPr>
        <w:jc w:val="center"/>
        <w:rPr>
          <w:b/>
        </w:rPr>
      </w:pPr>
    </w:p>
    <w:p w14:paraId="31D7243D" w14:textId="77777777" w:rsidR="002F2536" w:rsidRDefault="002F2536"/>
    <w:sectPr w:rsidR="002F2536">
      <w:pgSz w:w="11906" w:h="16838"/>
      <w:pgMar w:top="568" w:right="8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03271E"/>
    <w:rsid w:val="00080280"/>
    <w:rsid w:val="00094AAE"/>
    <w:rsid w:val="0010301E"/>
    <w:rsid w:val="00176425"/>
    <w:rsid w:val="001A6BF1"/>
    <w:rsid w:val="00263536"/>
    <w:rsid w:val="0027276E"/>
    <w:rsid w:val="0027671A"/>
    <w:rsid w:val="0028714B"/>
    <w:rsid w:val="002E2D78"/>
    <w:rsid w:val="002F2536"/>
    <w:rsid w:val="00335B66"/>
    <w:rsid w:val="003453D2"/>
    <w:rsid w:val="003E62EC"/>
    <w:rsid w:val="004209EB"/>
    <w:rsid w:val="00465748"/>
    <w:rsid w:val="004E3EE1"/>
    <w:rsid w:val="00562E8C"/>
    <w:rsid w:val="00577556"/>
    <w:rsid w:val="00590755"/>
    <w:rsid w:val="00615199"/>
    <w:rsid w:val="00632124"/>
    <w:rsid w:val="006360BF"/>
    <w:rsid w:val="0064617F"/>
    <w:rsid w:val="00707B67"/>
    <w:rsid w:val="007465CE"/>
    <w:rsid w:val="008012A2"/>
    <w:rsid w:val="00814E34"/>
    <w:rsid w:val="0081617D"/>
    <w:rsid w:val="00842953"/>
    <w:rsid w:val="008B1E6A"/>
    <w:rsid w:val="00953920"/>
    <w:rsid w:val="00A04935"/>
    <w:rsid w:val="00A36161"/>
    <w:rsid w:val="00AC6C47"/>
    <w:rsid w:val="00AD1FE1"/>
    <w:rsid w:val="00B506FC"/>
    <w:rsid w:val="00B615C9"/>
    <w:rsid w:val="00C1717A"/>
    <w:rsid w:val="00CB76B9"/>
    <w:rsid w:val="00CE4B4A"/>
    <w:rsid w:val="00D445A6"/>
    <w:rsid w:val="00D81A79"/>
    <w:rsid w:val="00DA4AF8"/>
    <w:rsid w:val="00DE1BC3"/>
    <w:rsid w:val="00E15CF7"/>
    <w:rsid w:val="00E222CF"/>
    <w:rsid w:val="00E351AB"/>
    <w:rsid w:val="00E91856"/>
    <w:rsid w:val="00F8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72E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E918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E91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A11F-89CB-4353-9C0F-60432428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7171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20</cp:revision>
  <cp:lastPrinted>2020-01-15T01:53:00Z</cp:lastPrinted>
  <dcterms:created xsi:type="dcterms:W3CDTF">2022-06-08T00:42:00Z</dcterms:created>
  <dcterms:modified xsi:type="dcterms:W3CDTF">2026-02-06T06:30:00Z</dcterms:modified>
</cp:coreProperties>
</file>